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334B" w14:textId="68F75BBF" w:rsidR="6B774B1F" w:rsidRDefault="1706DE1C" w:rsidP="6B774B1F">
      <w:pPr>
        <w:spacing w:line="259" w:lineRule="auto"/>
        <w:jc w:val="center"/>
        <w:rPr>
          <w:b/>
          <w:bCs/>
        </w:rPr>
      </w:pPr>
      <w:r w:rsidRPr="1706DE1C">
        <w:rPr>
          <w:rFonts w:ascii="Times New Roman" w:hAnsi="Times New Roman" w:cs="Times New Roman"/>
          <w:b/>
          <w:bCs/>
          <w:sz w:val="32"/>
          <w:szCs w:val="32"/>
        </w:rPr>
        <w:t>TROOP 351</w:t>
      </w:r>
      <w:r w:rsidR="00D2547F">
        <w:rPr>
          <w:rFonts w:ascii="Times New Roman" w:hAnsi="Times New Roman" w:cs="Times New Roman"/>
          <w:b/>
          <w:bCs/>
          <w:sz w:val="32"/>
          <w:szCs w:val="32"/>
        </w:rPr>
        <w:t xml:space="preserve"> Bicycle</w:t>
      </w:r>
      <w:r w:rsidRPr="1706DE1C">
        <w:rPr>
          <w:rFonts w:ascii="Times New Roman" w:hAnsi="Times New Roman" w:cs="Times New Roman"/>
          <w:b/>
          <w:bCs/>
          <w:sz w:val="32"/>
          <w:szCs w:val="32"/>
        </w:rPr>
        <w:t xml:space="preserve"> Outing</w:t>
      </w:r>
    </w:p>
    <w:p w14:paraId="3F5E69B7" w14:textId="78486497" w:rsidR="00707133" w:rsidRDefault="1706DE1C">
      <w:pPr>
        <w:pStyle w:val="PreformattedText"/>
        <w:jc w:val="center"/>
        <w:rPr>
          <w:rFonts w:ascii="Times New Roman" w:hAnsi="Times New Roman" w:cs="Times New Roman"/>
          <w:b/>
          <w:bCs/>
          <w:sz w:val="32"/>
          <w:szCs w:val="32"/>
        </w:rPr>
      </w:pPr>
      <w:r w:rsidRPr="1706DE1C">
        <w:rPr>
          <w:rFonts w:ascii="Times New Roman" w:hAnsi="Times New Roman" w:cs="Times New Roman"/>
          <w:b/>
          <w:bCs/>
          <w:sz w:val="32"/>
          <w:szCs w:val="32"/>
        </w:rPr>
        <w:t xml:space="preserve">Permission Slip </w:t>
      </w:r>
    </w:p>
    <w:p w14:paraId="672A6659" w14:textId="77777777" w:rsidR="00FB1B6D" w:rsidRPr="00FB1B6D" w:rsidRDefault="00FB1B6D">
      <w:pPr>
        <w:pStyle w:val="PreformattedText"/>
        <w:jc w:val="center"/>
        <w:rPr>
          <w:rFonts w:ascii="Times New Roman" w:hAnsi="Times New Roman" w:cs="Times New Roman"/>
        </w:rPr>
      </w:pPr>
    </w:p>
    <w:p w14:paraId="551E0C33" w14:textId="77777777" w:rsidR="00707133" w:rsidRPr="00FB1B6D" w:rsidRDefault="00707133">
      <w:pPr>
        <w:pStyle w:val="PreformattedText"/>
        <w:rPr>
          <w:rFonts w:ascii="Times New Roman" w:hAnsi="Times New Roman" w:cs="Times New Roman"/>
          <w:sz w:val="28"/>
          <w:szCs w:val="28"/>
        </w:rPr>
      </w:pPr>
      <w:r w:rsidRPr="00FB1B6D">
        <w:rPr>
          <w:rFonts w:ascii="Times New Roman" w:hAnsi="Times New Roman" w:cs="Times New Roman"/>
          <w:b/>
          <w:bCs/>
          <w:sz w:val="28"/>
          <w:szCs w:val="28"/>
        </w:rPr>
        <w:t>When &amp; Where</w:t>
      </w:r>
    </w:p>
    <w:p w14:paraId="458DA7FB" w14:textId="5D911132" w:rsidR="00707133" w:rsidRPr="00FB1B6D" w:rsidRDefault="1706DE1C">
      <w:pPr>
        <w:pStyle w:val="PreformattedText"/>
        <w:numPr>
          <w:ilvl w:val="0"/>
          <w:numId w:val="3"/>
        </w:numPr>
        <w:rPr>
          <w:rFonts w:ascii="Times New Roman" w:hAnsi="Times New Roman" w:cs="Times New Roman"/>
          <w:sz w:val="24"/>
          <w:szCs w:val="24"/>
        </w:rPr>
      </w:pPr>
      <w:r w:rsidRPr="1706DE1C">
        <w:rPr>
          <w:rFonts w:ascii="Times New Roman" w:hAnsi="Times New Roman" w:cs="Times New Roman"/>
          <w:sz w:val="24"/>
          <w:szCs w:val="24"/>
        </w:rPr>
        <w:t xml:space="preserve">5:30 PM Friday, </w:t>
      </w:r>
      <w:r w:rsidR="00D2547F">
        <w:rPr>
          <w:rFonts w:ascii="Times New Roman" w:hAnsi="Times New Roman" w:cs="Times New Roman"/>
          <w:sz w:val="24"/>
          <w:szCs w:val="24"/>
        </w:rPr>
        <w:t>March</w:t>
      </w:r>
      <w:r w:rsidRPr="1706DE1C">
        <w:rPr>
          <w:rFonts w:ascii="Times New Roman" w:hAnsi="Times New Roman" w:cs="Times New Roman"/>
          <w:sz w:val="24"/>
          <w:szCs w:val="24"/>
        </w:rPr>
        <w:t xml:space="preserve"> </w:t>
      </w:r>
      <w:r w:rsidR="00D2547F">
        <w:rPr>
          <w:rFonts w:ascii="Times New Roman" w:hAnsi="Times New Roman" w:cs="Times New Roman"/>
          <w:sz w:val="24"/>
          <w:szCs w:val="24"/>
        </w:rPr>
        <w:t>4</w:t>
      </w:r>
      <w:r w:rsidRPr="1706DE1C">
        <w:rPr>
          <w:rFonts w:ascii="Times New Roman" w:hAnsi="Times New Roman" w:cs="Times New Roman"/>
          <w:sz w:val="24"/>
          <w:szCs w:val="24"/>
        </w:rPr>
        <w:t xml:space="preserve">, to Sunday </w:t>
      </w:r>
      <w:r w:rsidR="00D2547F">
        <w:rPr>
          <w:rFonts w:ascii="Times New Roman" w:hAnsi="Times New Roman" w:cs="Times New Roman"/>
          <w:sz w:val="24"/>
          <w:szCs w:val="24"/>
        </w:rPr>
        <w:t>March</w:t>
      </w:r>
      <w:r w:rsidRPr="1706DE1C">
        <w:rPr>
          <w:rFonts w:ascii="Times New Roman" w:hAnsi="Times New Roman" w:cs="Times New Roman"/>
          <w:sz w:val="24"/>
          <w:szCs w:val="24"/>
        </w:rPr>
        <w:t xml:space="preserve"> </w:t>
      </w:r>
      <w:r w:rsidR="00D2547F">
        <w:rPr>
          <w:rFonts w:ascii="Times New Roman" w:hAnsi="Times New Roman" w:cs="Times New Roman"/>
          <w:sz w:val="24"/>
          <w:szCs w:val="24"/>
        </w:rPr>
        <w:t>6</w:t>
      </w:r>
      <w:r w:rsidRPr="1706DE1C">
        <w:rPr>
          <w:rFonts w:ascii="Times New Roman" w:hAnsi="Times New Roman" w:cs="Times New Roman"/>
          <w:sz w:val="24"/>
          <w:szCs w:val="24"/>
        </w:rPr>
        <w:t xml:space="preserve"> 1</w:t>
      </w:r>
      <w:r w:rsidR="00D2547F">
        <w:rPr>
          <w:rFonts w:ascii="Times New Roman" w:hAnsi="Times New Roman" w:cs="Times New Roman"/>
          <w:sz w:val="24"/>
          <w:szCs w:val="24"/>
        </w:rPr>
        <w:t>0</w:t>
      </w:r>
      <w:r w:rsidRPr="1706DE1C">
        <w:rPr>
          <w:rFonts w:ascii="Times New Roman" w:hAnsi="Times New Roman" w:cs="Times New Roman"/>
          <w:sz w:val="24"/>
          <w:szCs w:val="24"/>
        </w:rPr>
        <w:t>:00</w:t>
      </w:r>
    </w:p>
    <w:p w14:paraId="40ED714E" w14:textId="77777777" w:rsidR="00E234DF" w:rsidRPr="00FB1B6D" w:rsidRDefault="1706DE1C" w:rsidP="1706DE1C">
      <w:pPr>
        <w:numPr>
          <w:ilvl w:val="0"/>
          <w:numId w:val="3"/>
        </w:numPr>
        <w:spacing w:line="259" w:lineRule="auto"/>
        <w:rPr>
          <w:rFonts w:ascii="Times New Roman" w:eastAsia="Times New Roman" w:hAnsi="Times New Roman" w:cs="Times New Roman"/>
        </w:rPr>
      </w:pPr>
      <w:r w:rsidRPr="1706DE1C">
        <w:rPr>
          <w:rFonts w:ascii="Times New Roman" w:hAnsi="Times New Roman" w:cs="Times New Roman"/>
        </w:rPr>
        <w:t>Be at the Scout she</w:t>
      </w:r>
      <w:r w:rsidRPr="1706DE1C">
        <w:rPr>
          <w:rFonts w:ascii="Times New Roman" w:eastAsia="Times New Roman" w:hAnsi="Times New Roman" w:cs="Times New Roman"/>
        </w:rPr>
        <w:t>d at Asbury, packed and in uniform</w:t>
      </w:r>
    </w:p>
    <w:p w14:paraId="73190279" w14:textId="29EEADF8" w:rsidR="1706DE1C" w:rsidRDefault="1706DE1C" w:rsidP="1706DE1C">
      <w:pPr>
        <w:numPr>
          <w:ilvl w:val="0"/>
          <w:numId w:val="3"/>
        </w:numPr>
        <w:spacing w:line="259" w:lineRule="auto"/>
        <w:rPr>
          <w:rFonts w:ascii="Times New Roman" w:eastAsia="Times New Roman" w:hAnsi="Times New Roman" w:cs="Times New Roman"/>
          <w:color w:val="222222"/>
        </w:rPr>
      </w:pPr>
      <w:r w:rsidRPr="1706DE1C">
        <w:rPr>
          <w:rFonts w:ascii="Times New Roman" w:eastAsia="Times New Roman" w:hAnsi="Times New Roman" w:cs="Times New Roman"/>
        </w:rPr>
        <w:t xml:space="preserve">Camping Destination: </w:t>
      </w:r>
      <w:r w:rsidR="00D2547F">
        <w:rPr>
          <w:rFonts w:ascii="Times New Roman" w:eastAsia="Times New Roman" w:hAnsi="Times New Roman" w:cs="Times New Roman"/>
        </w:rPr>
        <w:t>Vjncent Park, Redstone Arsenal</w:t>
      </w:r>
    </w:p>
    <w:p w14:paraId="752C38AB" w14:textId="7B4B39C8" w:rsidR="00707133" w:rsidRPr="00FB1B6D" w:rsidRDefault="1706DE1C">
      <w:pPr>
        <w:pStyle w:val="PreformattedText"/>
        <w:numPr>
          <w:ilvl w:val="0"/>
          <w:numId w:val="3"/>
        </w:numPr>
        <w:rPr>
          <w:rFonts w:ascii="Times New Roman" w:hAnsi="Times New Roman" w:cs="Times New Roman"/>
          <w:b/>
          <w:bCs/>
          <w:sz w:val="24"/>
          <w:szCs w:val="24"/>
        </w:rPr>
      </w:pPr>
      <w:r w:rsidRPr="1706DE1C">
        <w:rPr>
          <w:rFonts w:ascii="Times New Roman" w:hAnsi="Times New Roman" w:cs="Times New Roman"/>
          <w:sz w:val="24"/>
          <w:szCs w:val="24"/>
        </w:rPr>
        <w:t xml:space="preserve">We will be back on Sunday at approximately </w:t>
      </w:r>
      <w:r w:rsidR="00D2547F">
        <w:rPr>
          <w:rFonts w:ascii="Times New Roman" w:hAnsi="Times New Roman" w:cs="Times New Roman"/>
          <w:sz w:val="24"/>
          <w:szCs w:val="24"/>
        </w:rPr>
        <w:t>8:30</w:t>
      </w:r>
      <w:r w:rsidRPr="1706DE1C">
        <w:rPr>
          <w:rFonts w:ascii="Times New Roman" w:hAnsi="Times New Roman" w:cs="Times New Roman"/>
          <w:sz w:val="24"/>
          <w:szCs w:val="24"/>
        </w:rPr>
        <w:t>.</w:t>
      </w:r>
      <w:r w:rsidRPr="1706DE1C">
        <w:rPr>
          <w:rFonts w:ascii="Times New Roman" w:hAnsi="Times New Roman" w:cs="Times New Roman"/>
          <w:b/>
          <w:bCs/>
          <w:sz w:val="24"/>
          <w:szCs w:val="24"/>
        </w:rPr>
        <w:t xml:space="preserve"> Make sure that your scout knows a good phone number for you!</w:t>
      </w:r>
    </w:p>
    <w:p w14:paraId="490518D3" w14:textId="77777777" w:rsidR="00707133" w:rsidRPr="00FB1B6D" w:rsidRDefault="1706DE1C">
      <w:pPr>
        <w:pStyle w:val="PreformattedText"/>
        <w:numPr>
          <w:ilvl w:val="0"/>
          <w:numId w:val="3"/>
        </w:numPr>
        <w:rPr>
          <w:rFonts w:ascii="Times New Roman" w:hAnsi="Times New Roman" w:cs="Times New Roman"/>
          <w:sz w:val="24"/>
          <w:szCs w:val="24"/>
        </w:rPr>
      </w:pPr>
      <w:r w:rsidRPr="1706DE1C">
        <w:rPr>
          <w:rFonts w:ascii="Times New Roman" w:hAnsi="Times New Roman" w:cs="Times New Roman"/>
          <w:b/>
          <w:bCs/>
          <w:sz w:val="24"/>
          <w:szCs w:val="24"/>
        </w:rPr>
        <w:t>Note:</w:t>
      </w:r>
      <w:r w:rsidRPr="1706DE1C">
        <w:rPr>
          <w:rFonts w:ascii="Times New Roman" w:hAnsi="Times New Roman" w:cs="Times New Roman"/>
          <w:sz w:val="24"/>
          <w:szCs w:val="24"/>
        </w:rPr>
        <w:t xml:space="preserve"> Bring a sack meal for Friday dinner</w:t>
      </w:r>
    </w:p>
    <w:p w14:paraId="5CB5FABF" w14:textId="5AC9C42A" w:rsidR="00707133" w:rsidRPr="00FB1B6D" w:rsidRDefault="1706DE1C">
      <w:pPr>
        <w:pStyle w:val="PreformattedText"/>
        <w:rPr>
          <w:rFonts w:ascii="Times New Roman" w:hAnsi="Times New Roman" w:cs="Times New Roman"/>
          <w:sz w:val="28"/>
          <w:szCs w:val="28"/>
          <w:u w:val="single"/>
        </w:rPr>
      </w:pPr>
      <w:r w:rsidRPr="1706DE1C">
        <w:rPr>
          <w:rFonts w:ascii="Times New Roman" w:hAnsi="Times New Roman" w:cs="Times New Roman"/>
          <w:b/>
          <w:bCs/>
          <w:sz w:val="28"/>
          <w:szCs w:val="28"/>
        </w:rPr>
        <w:t>What to Bring</w:t>
      </w:r>
    </w:p>
    <w:p w14:paraId="25540E86" w14:textId="77777777" w:rsidR="00707133" w:rsidRDefault="6B774B1F">
      <w:pPr>
        <w:pStyle w:val="PreformattedText"/>
        <w:numPr>
          <w:ilvl w:val="0"/>
          <w:numId w:val="4"/>
        </w:numPr>
        <w:rPr>
          <w:rFonts w:ascii="Times New Roman" w:hAnsi="Times New Roman" w:cs="Times New Roman"/>
          <w:sz w:val="24"/>
          <w:szCs w:val="24"/>
          <w:u w:val="single"/>
        </w:rPr>
      </w:pPr>
      <w:r w:rsidRPr="6B774B1F">
        <w:rPr>
          <w:rFonts w:ascii="Times New Roman" w:hAnsi="Times New Roman" w:cs="Times New Roman"/>
          <w:sz w:val="24"/>
          <w:szCs w:val="24"/>
          <w:u w:val="single"/>
        </w:rPr>
        <w:t>Signed permission slip (bottom part of this page – keep the top part for your info).</w:t>
      </w:r>
    </w:p>
    <w:p w14:paraId="781A638D" w14:textId="0FF4955C" w:rsidR="00707133" w:rsidRPr="00FB1B6D" w:rsidRDefault="6B774B1F" w:rsidP="00D2547F">
      <w:pPr>
        <w:pStyle w:val="PreformattedText"/>
        <w:numPr>
          <w:ilvl w:val="0"/>
          <w:numId w:val="4"/>
        </w:numPr>
        <w:rPr>
          <w:rFonts w:ascii="Times New Roman" w:hAnsi="Times New Roman" w:cs="Times New Roman"/>
          <w:sz w:val="24"/>
          <w:szCs w:val="24"/>
          <w:u w:val="single"/>
        </w:rPr>
      </w:pPr>
      <w:r w:rsidRPr="6B774B1F">
        <w:rPr>
          <w:rFonts w:ascii="Times New Roman" w:hAnsi="Times New Roman" w:cs="Times New Roman"/>
          <w:sz w:val="24"/>
          <w:szCs w:val="24"/>
          <w:u w:val="single"/>
        </w:rPr>
        <w:t>Parts A&amp;B Medical Form. (Make sure your copy on file is current!).</w:t>
      </w:r>
    </w:p>
    <w:p w14:paraId="6D45067F" w14:textId="1F1B91AD" w:rsidR="00707133" w:rsidRPr="00FB1B6D" w:rsidRDefault="1706DE1C">
      <w:pPr>
        <w:pStyle w:val="PreformattedText"/>
        <w:numPr>
          <w:ilvl w:val="0"/>
          <w:numId w:val="4"/>
        </w:numPr>
        <w:rPr>
          <w:rFonts w:ascii="Times New Roman" w:hAnsi="Times New Roman" w:cs="Times New Roman"/>
          <w:sz w:val="24"/>
          <w:szCs w:val="24"/>
        </w:rPr>
      </w:pPr>
      <w:r w:rsidRPr="1706DE1C">
        <w:rPr>
          <w:rFonts w:ascii="Times New Roman" w:hAnsi="Times New Roman" w:cs="Times New Roman"/>
          <w:sz w:val="24"/>
          <w:szCs w:val="24"/>
        </w:rPr>
        <w:t>Camping equipment</w:t>
      </w:r>
      <w:r w:rsidR="00D2547F">
        <w:rPr>
          <w:rFonts w:ascii="Times New Roman" w:hAnsi="Times New Roman" w:cs="Times New Roman"/>
          <w:sz w:val="24"/>
          <w:szCs w:val="24"/>
        </w:rPr>
        <w:t>, bicycle, helmet</w:t>
      </w:r>
      <w:r w:rsidRPr="1706DE1C">
        <w:rPr>
          <w:rFonts w:ascii="Times New Roman" w:hAnsi="Times New Roman" w:cs="Times New Roman"/>
          <w:sz w:val="24"/>
          <w:szCs w:val="24"/>
        </w:rPr>
        <w:t>, rain gear, bug spray, sunscreen, shoes</w:t>
      </w:r>
    </w:p>
    <w:p w14:paraId="0A37501D" w14:textId="77777777" w:rsidR="00707133" w:rsidRPr="00FB1B6D" w:rsidRDefault="00707133" w:rsidP="00E234DF">
      <w:pPr>
        <w:pStyle w:val="PreformattedText"/>
        <w:ind w:left="720"/>
        <w:rPr>
          <w:rFonts w:ascii="Times New Roman" w:hAnsi="Times New Roman" w:cs="Times New Roman"/>
        </w:rPr>
      </w:pPr>
    </w:p>
    <w:p w14:paraId="59AA0004" w14:textId="77777777" w:rsidR="00707133" w:rsidRPr="00FB1B6D" w:rsidRDefault="00707133">
      <w:pPr>
        <w:pStyle w:val="PreformattedText"/>
        <w:rPr>
          <w:rFonts w:ascii="Times New Roman" w:hAnsi="Times New Roman" w:cs="Times New Roman"/>
          <w:b/>
          <w:bCs/>
          <w:i/>
          <w:iCs/>
          <w:sz w:val="28"/>
          <w:szCs w:val="28"/>
        </w:rPr>
      </w:pPr>
      <w:r w:rsidRPr="00FB1B6D">
        <w:rPr>
          <w:rFonts w:ascii="Times New Roman" w:hAnsi="Times New Roman" w:cs="Times New Roman"/>
          <w:b/>
          <w:bCs/>
          <w:sz w:val="28"/>
          <w:szCs w:val="28"/>
        </w:rPr>
        <w:t>What to Expect</w:t>
      </w:r>
    </w:p>
    <w:p w14:paraId="32349014" w14:textId="77777777" w:rsidR="00707133" w:rsidRPr="00FB1B6D" w:rsidRDefault="6B774B1F" w:rsidP="6B774B1F">
      <w:pPr>
        <w:pStyle w:val="PreformattedText"/>
        <w:numPr>
          <w:ilvl w:val="0"/>
          <w:numId w:val="5"/>
        </w:numPr>
        <w:rPr>
          <w:rFonts w:ascii="Times New Roman" w:eastAsia="Times New Roman" w:hAnsi="Times New Roman" w:cs="Times New Roman"/>
          <w:b/>
          <w:bCs/>
          <w:sz w:val="24"/>
          <w:szCs w:val="24"/>
          <w:u w:val="single"/>
        </w:rPr>
      </w:pPr>
      <w:r w:rsidRPr="6B774B1F">
        <w:rPr>
          <w:rFonts w:ascii="Times New Roman" w:eastAsia="Times New Roman" w:hAnsi="Times New Roman" w:cs="Times New Roman"/>
          <w:b/>
          <w:bCs/>
          <w:i/>
          <w:iCs/>
          <w:sz w:val="24"/>
          <w:szCs w:val="24"/>
        </w:rPr>
        <w:t>Note: Activities must abide by Guide to Safe Scouting regulations.</w:t>
      </w:r>
    </w:p>
    <w:p w14:paraId="3F22DCBE" w14:textId="77777777" w:rsidR="003627FD" w:rsidRDefault="6B774B1F" w:rsidP="6B774B1F">
      <w:pPr>
        <w:pStyle w:val="PreformattedText"/>
        <w:numPr>
          <w:ilvl w:val="0"/>
          <w:numId w:val="5"/>
        </w:numPr>
        <w:rPr>
          <w:rFonts w:ascii="Times New Roman" w:eastAsia="Times New Roman" w:hAnsi="Times New Roman" w:cs="Times New Roman"/>
          <w:sz w:val="24"/>
          <w:szCs w:val="24"/>
        </w:rPr>
      </w:pPr>
      <w:r w:rsidRPr="6B774B1F">
        <w:rPr>
          <w:rFonts w:ascii="Times New Roman" w:eastAsia="Times New Roman" w:hAnsi="Times New Roman" w:cs="Times New Roman"/>
          <w:sz w:val="24"/>
          <w:szCs w:val="24"/>
        </w:rPr>
        <w:t>We will set up camp on Friday night.</w:t>
      </w:r>
    </w:p>
    <w:p w14:paraId="73B0EA14" w14:textId="7E76DF60" w:rsidR="6B774B1F" w:rsidRDefault="1706DE1C" w:rsidP="6B774B1F">
      <w:pPr>
        <w:pStyle w:val="PreformattedText"/>
        <w:numPr>
          <w:ilvl w:val="0"/>
          <w:numId w:val="5"/>
        </w:numPr>
        <w:spacing w:line="259" w:lineRule="auto"/>
        <w:rPr>
          <w:rFonts w:ascii="Times New Roman" w:eastAsia="Times New Roman" w:hAnsi="Times New Roman" w:cs="Times New Roman"/>
          <w:sz w:val="24"/>
          <w:szCs w:val="24"/>
        </w:rPr>
      </w:pPr>
      <w:r w:rsidRPr="1706DE1C">
        <w:rPr>
          <w:rFonts w:ascii="Times New Roman" w:eastAsia="Times New Roman" w:hAnsi="Times New Roman" w:cs="Times New Roman"/>
          <w:sz w:val="24"/>
          <w:szCs w:val="24"/>
        </w:rPr>
        <w:t>Weekend jam-packed with activities, requirements, and fun</w:t>
      </w:r>
    </w:p>
    <w:p w14:paraId="4995EC12" w14:textId="41F4FEC1" w:rsidR="6B774B1F" w:rsidRDefault="1706DE1C" w:rsidP="227DC189">
      <w:pPr>
        <w:pStyle w:val="PreformattedText"/>
        <w:numPr>
          <w:ilvl w:val="0"/>
          <w:numId w:val="5"/>
        </w:numPr>
        <w:spacing w:line="259" w:lineRule="auto"/>
        <w:rPr>
          <w:rFonts w:ascii="Times New Roman" w:eastAsia="Times New Roman" w:hAnsi="Times New Roman" w:cs="Times New Roman"/>
          <w:sz w:val="24"/>
          <w:szCs w:val="24"/>
        </w:rPr>
      </w:pPr>
      <w:r w:rsidRPr="1706DE1C">
        <w:rPr>
          <w:rFonts w:ascii="Times New Roman" w:eastAsia="Times New Roman" w:hAnsi="Times New Roman" w:cs="Times New Roman"/>
          <w:sz w:val="24"/>
          <w:szCs w:val="24"/>
        </w:rPr>
        <w:t xml:space="preserve">Theme – </w:t>
      </w:r>
      <w:r w:rsidR="00D2547F">
        <w:rPr>
          <w:rFonts w:ascii="Times New Roman" w:eastAsia="Times New Roman" w:hAnsi="Times New Roman" w:cs="Times New Roman"/>
          <w:sz w:val="24"/>
          <w:szCs w:val="24"/>
        </w:rPr>
        <w:t>Cycling</w:t>
      </w:r>
    </w:p>
    <w:p w14:paraId="5DAB6C7B" w14:textId="72D88FFE" w:rsidR="00707133" w:rsidRPr="00FB1B6D" w:rsidRDefault="1706DE1C" w:rsidP="6B774B1F">
      <w:pPr>
        <w:pStyle w:val="PreformattedText"/>
        <w:numPr>
          <w:ilvl w:val="0"/>
          <w:numId w:val="5"/>
        </w:numPr>
        <w:rPr>
          <w:rFonts w:ascii="Times New Roman" w:eastAsia="Times New Roman" w:hAnsi="Times New Roman" w:cs="Times New Roman"/>
          <w:sz w:val="24"/>
          <w:szCs w:val="24"/>
        </w:rPr>
      </w:pPr>
      <w:r w:rsidRPr="1706DE1C">
        <w:rPr>
          <w:rFonts w:ascii="Times New Roman" w:eastAsia="Times New Roman" w:hAnsi="Times New Roman" w:cs="Times New Roman"/>
          <w:sz w:val="24"/>
          <w:szCs w:val="24"/>
        </w:rPr>
        <w:t>Questions? Contact trekmaster: Josh Cooley 256-348-7840</w:t>
      </w:r>
    </w:p>
    <w:p w14:paraId="1F5C224A" w14:textId="77777777" w:rsidR="00707133" w:rsidRPr="00FB1B6D" w:rsidRDefault="00707133">
      <w:pPr>
        <w:pStyle w:val="PreformattedText"/>
        <w:jc w:val="center"/>
        <w:rPr>
          <w:rFonts w:ascii="Times New Roman" w:hAnsi="Times New Roman" w:cs="Times New Roman"/>
          <w:sz w:val="24"/>
          <w:szCs w:val="24"/>
        </w:rPr>
      </w:pPr>
      <w:r w:rsidRPr="00FB1B6D">
        <w:rPr>
          <w:rFonts w:ascii="Times New Roman" w:hAnsi="Times New Roman" w:cs="Times New Roman"/>
          <w:b/>
          <w:bCs/>
          <w:i/>
          <w:iCs/>
          <w:sz w:val="24"/>
          <w:szCs w:val="24"/>
        </w:rPr>
        <w:t xml:space="preserve">-------------- cut here, keep the top portion, return the </w:t>
      </w:r>
      <w:r w:rsidRPr="00FB1B6D">
        <w:rPr>
          <w:rFonts w:ascii="Times New Roman" w:hAnsi="Times New Roman" w:cs="Times New Roman"/>
          <w:b/>
          <w:bCs/>
          <w:i/>
          <w:iCs/>
          <w:sz w:val="24"/>
          <w:szCs w:val="24"/>
          <w:u w:val="single"/>
        </w:rPr>
        <w:t>signed</w:t>
      </w:r>
      <w:r w:rsidRPr="00FB1B6D">
        <w:rPr>
          <w:rFonts w:ascii="Times New Roman" w:hAnsi="Times New Roman" w:cs="Times New Roman"/>
          <w:b/>
          <w:bCs/>
          <w:i/>
          <w:iCs/>
          <w:sz w:val="24"/>
          <w:szCs w:val="24"/>
        </w:rPr>
        <w:t xml:space="preserve"> bottom portion --------------</w:t>
      </w:r>
    </w:p>
    <w:p w14:paraId="02EB378F" w14:textId="77777777" w:rsidR="00707133" w:rsidRPr="00FB1B6D" w:rsidRDefault="00707133">
      <w:pPr>
        <w:pStyle w:val="PreformattedText"/>
        <w:rPr>
          <w:rFonts w:ascii="Times New Roman" w:hAnsi="Times New Roman" w:cs="Times New Roman"/>
          <w:sz w:val="24"/>
          <w:szCs w:val="24"/>
        </w:rPr>
      </w:pPr>
    </w:p>
    <w:p w14:paraId="1FEAA103" w14:textId="49B116EA" w:rsidR="00707133" w:rsidRPr="00FB1B6D" w:rsidRDefault="1706DE1C">
      <w:pPr>
        <w:pStyle w:val="PreformattedText"/>
        <w:jc w:val="center"/>
        <w:rPr>
          <w:rFonts w:ascii="Times New Roman" w:hAnsi="Times New Roman" w:cs="Times New Roman"/>
          <w:sz w:val="28"/>
          <w:szCs w:val="28"/>
        </w:rPr>
      </w:pPr>
      <w:r w:rsidRPr="1706DE1C">
        <w:rPr>
          <w:rFonts w:ascii="Times New Roman" w:hAnsi="Times New Roman" w:cs="Times New Roman"/>
          <w:b/>
          <w:bCs/>
          <w:sz w:val="28"/>
          <w:szCs w:val="28"/>
        </w:rPr>
        <w:t xml:space="preserve">Permission Slip for Troop 351 Outing ( </w:t>
      </w:r>
      <w:r w:rsidR="00D2547F">
        <w:rPr>
          <w:rFonts w:ascii="Times New Roman" w:hAnsi="Times New Roman" w:cs="Times New Roman"/>
          <w:b/>
          <w:bCs/>
          <w:sz w:val="28"/>
          <w:szCs w:val="28"/>
        </w:rPr>
        <w:t>March</w:t>
      </w:r>
      <w:r w:rsidRPr="1706DE1C">
        <w:rPr>
          <w:rFonts w:ascii="Times New Roman" w:hAnsi="Times New Roman" w:cs="Times New Roman"/>
          <w:b/>
          <w:bCs/>
          <w:sz w:val="28"/>
          <w:szCs w:val="28"/>
        </w:rPr>
        <w:t xml:space="preserve"> </w:t>
      </w:r>
      <w:r w:rsidR="00D2547F">
        <w:rPr>
          <w:rFonts w:ascii="Times New Roman" w:hAnsi="Times New Roman" w:cs="Times New Roman"/>
          <w:b/>
          <w:bCs/>
          <w:sz w:val="28"/>
          <w:szCs w:val="28"/>
        </w:rPr>
        <w:t>4</w:t>
      </w:r>
      <w:r w:rsidRPr="1706DE1C">
        <w:rPr>
          <w:rFonts w:ascii="Times New Roman" w:hAnsi="Times New Roman" w:cs="Times New Roman"/>
          <w:b/>
          <w:bCs/>
          <w:sz w:val="28"/>
          <w:szCs w:val="28"/>
        </w:rPr>
        <w:t>-</w:t>
      </w:r>
      <w:r w:rsidR="00D2547F">
        <w:rPr>
          <w:rFonts w:ascii="Times New Roman" w:hAnsi="Times New Roman" w:cs="Times New Roman"/>
          <w:b/>
          <w:bCs/>
          <w:sz w:val="28"/>
          <w:szCs w:val="28"/>
        </w:rPr>
        <w:t>6</w:t>
      </w:r>
      <w:r w:rsidRPr="1706DE1C">
        <w:rPr>
          <w:rFonts w:ascii="Times New Roman" w:hAnsi="Times New Roman" w:cs="Times New Roman"/>
          <w:b/>
          <w:bCs/>
          <w:sz w:val="28"/>
          <w:szCs w:val="28"/>
        </w:rPr>
        <w:t>, 202</w:t>
      </w:r>
      <w:r w:rsidR="00D2547F">
        <w:rPr>
          <w:rFonts w:ascii="Times New Roman" w:hAnsi="Times New Roman" w:cs="Times New Roman"/>
          <w:b/>
          <w:bCs/>
          <w:sz w:val="28"/>
          <w:szCs w:val="28"/>
        </w:rPr>
        <w:t>2</w:t>
      </w:r>
      <w:r w:rsidRPr="1706DE1C">
        <w:rPr>
          <w:rFonts w:ascii="Times New Roman" w:hAnsi="Times New Roman" w:cs="Times New Roman"/>
          <w:b/>
          <w:bCs/>
          <w:sz w:val="28"/>
          <w:szCs w:val="28"/>
        </w:rPr>
        <w:t xml:space="preserve"> )</w:t>
      </w:r>
    </w:p>
    <w:p w14:paraId="6A05A809" w14:textId="77777777" w:rsidR="00707133" w:rsidRPr="00FB1B6D" w:rsidRDefault="00707133">
      <w:pPr>
        <w:pStyle w:val="PreformattedText"/>
        <w:rPr>
          <w:rFonts w:ascii="Times New Roman" w:hAnsi="Times New Roman" w:cs="Times New Roman"/>
          <w:sz w:val="24"/>
          <w:szCs w:val="24"/>
        </w:rPr>
      </w:pPr>
    </w:p>
    <w:p w14:paraId="58338EFE" w14:textId="77777777" w:rsidR="00707133" w:rsidRPr="00FB1B6D" w:rsidRDefault="00707133">
      <w:pPr>
        <w:pStyle w:val="PreformattedText"/>
        <w:rPr>
          <w:rFonts w:ascii="Times New Roman" w:hAnsi="Times New Roman" w:cs="Times New Roman"/>
          <w:sz w:val="24"/>
          <w:szCs w:val="24"/>
        </w:rPr>
      </w:pPr>
      <w:r w:rsidRPr="00FB1B6D">
        <w:rPr>
          <w:rFonts w:ascii="Times New Roman" w:hAnsi="Times New Roman" w:cs="Times New Roman"/>
          <w:sz w:val="24"/>
          <w:szCs w:val="24"/>
        </w:rPr>
        <w:t>__________________________(name of Scout) has my permission to participate in this activity.</w:t>
      </w:r>
    </w:p>
    <w:p w14:paraId="5A39BBE3" w14:textId="77777777" w:rsidR="00707133" w:rsidRPr="00FB1B6D" w:rsidRDefault="00707133">
      <w:pPr>
        <w:pStyle w:val="PreformattedText"/>
        <w:rPr>
          <w:rFonts w:ascii="Times New Roman" w:hAnsi="Times New Roman" w:cs="Times New Roman"/>
          <w:sz w:val="24"/>
          <w:szCs w:val="24"/>
        </w:rPr>
      </w:pPr>
    </w:p>
    <w:p w14:paraId="16598A8E" w14:textId="77777777" w:rsidR="00707133" w:rsidRPr="00FB1B6D" w:rsidRDefault="00707133">
      <w:pPr>
        <w:pStyle w:val="PreformattedText"/>
        <w:rPr>
          <w:rFonts w:ascii="Times New Roman" w:hAnsi="Times New Roman" w:cs="Times New Roman"/>
          <w:sz w:val="24"/>
          <w:szCs w:val="24"/>
        </w:rPr>
      </w:pPr>
      <w:r w:rsidRPr="00FB1B6D">
        <w:rPr>
          <w:rFonts w:ascii="Times New Roman" w:hAnsi="Times New Roman" w:cs="Times New Roman"/>
          <w:sz w:val="24"/>
          <w:szCs w:val="24"/>
        </w:rPr>
        <w:t>As required by BSA regulations, there will be two or more adults in attendance at all times. Parents are encouraged to attend and participate. I understand this activity involves an inherent risk of injury or death. I agree to hold harmless Troop 351 and its leaders, the troop sponsoring organization, individuals requested to assist with the outing, and the BSA in the event of an accidental injury or death. I hereby acknowledge that I have been encouraged to participate in this event by the troop leadership. I have also discussed with my son the importance of obeying the adult leadership, the buddy system, and following safety rules at all times. I authorize the troop leaders to allow medical care to be given in case of an emergency. Please provide a photocopy of your medical insurance card if possible.</w:t>
      </w:r>
    </w:p>
    <w:p w14:paraId="41C8F396" w14:textId="77777777" w:rsidR="00707133" w:rsidRPr="00FB1B6D" w:rsidRDefault="00707133">
      <w:pPr>
        <w:pStyle w:val="PreformattedText"/>
        <w:rPr>
          <w:rFonts w:ascii="Times New Roman" w:hAnsi="Times New Roman" w:cs="Times New Roman"/>
          <w:sz w:val="24"/>
          <w:szCs w:val="24"/>
        </w:rPr>
      </w:pPr>
    </w:p>
    <w:p w14:paraId="76A27F8B" w14:textId="77777777" w:rsidR="00707133" w:rsidRPr="00FB1B6D" w:rsidRDefault="00707133">
      <w:pPr>
        <w:pStyle w:val="PreformattedText"/>
        <w:rPr>
          <w:rFonts w:ascii="Times New Roman" w:hAnsi="Times New Roman" w:cs="Times New Roman"/>
          <w:sz w:val="24"/>
          <w:szCs w:val="24"/>
        </w:rPr>
      </w:pPr>
      <w:r w:rsidRPr="00FB1B6D">
        <w:rPr>
          <w:rFonts w:ascii="Times New Roman" w:hAnsi="Times New Roman" w:cs="Times New Roman"/>
          <w:sz w:val="24"/>
          <w:szCs w:val="24"/>
        </w:rPr>
        <w:t>_____________________________________________________________</w:t>
      </w:r>
      <w:r w:rsidR="00FB1B6D">
        <w:rPr>
          <w:rFonts w:ascii="Times New Roman" w:hAnsi="Times New Roman" w:cs="Times New Roman"/>
          <w:sz w:val="24"/>
          <w:szCs w:val="24"/>
        </w:rPr>
        <w:t>______________________</w:t>
      </w:r>
    </w:p>
    <w:p w14:paraId="023B78D1" w14:textId="77777777" w:rsidR="00707133" w:rsidRPr="00FB1B6D" w:rsidRDefault="00707133">
      <w:pPr>
        <w:pStyle w:val="PreformattedText"/>
        <w:rPr>
          <w:rFonts w:ascii="Times New Roman" w:hAnsi="Times New Roman" w:cs="Times New Roman"/>
          <w:sz w:val="24"/>
          <w:szCs w:val="24"/>
        </w:rPr>
      </w:pPr>
      <w:r w:rsidRPr="00FB1B6D">
        <w:rPr>
          <w:rFonts w:ascii="Times New Roman" w:hAnsi="Times New Roman" w:cs="Times New Roman"/>
          <w:sz w:val="24"/>
          <w:szCs w:val="24"/>
        </w:rPr>
        <w:t xml:space="preserve">Signature of Parent(s) or Guardian(s)                    </w:t>
      </w:r>
      <w:r w:rsidRPr="00FB1B6D">
        <w:rPr>
          <w:rFonts w:ascii="Times New Roman" w:hAnsi="Times New Roman" w:cs="Times New Roman"/>
          <w:sz w:val="24"/>
          <w:szCs w:val="24"/>
        </w:rPr>
        <w:tab/>
      </w:r>
      <w:r w:rsidRPr="00FB1B6D">
        <w:rPr>
          <w:rFonts w:ascii="Times New Roman" w:hAnsi="Times New Roman" w:cs="Times New Roman"/>
          <w:sz w:val="24"/>
          <w:szCs w:val="24"/>
        </w:rPr>
        <w:tab/>
        <w:t>Health Insurance Company and Number</w:t>
      </w:r>
    </w:p>
    <w:p w14:paraId="72A3D3EC" w14:textId="77777777" w:rsidR="00707133" w:rsidRPr="00FB1B6D" w:rsidRDefault="00707133">
      <w:pPr>
        <w:pStyle w:val="PreformattedText"/>
        <w:rPr>
          <w:rFonts w:ascii="Times New Roman" w:hAnsi="Times New Roman" w:cs="Times New Roman"/>
          <w:sz w:val="24"/>
          <w:szCs w:val="24"/>
        </w:rPr>
      </w:pPr>
    </w:p>
    <w:p w14:paraId="6514906B" w14:textId="77777777" w:rsidR="00707133" w:rsidRPr="00FB1B6D" w:rsidRDefault="00707133">
      <w:pPr>
        <w:pStyle w:val="PreformattedText"/>
        <w:rPr>
          <w:rFonts w:ascii="Times New Roman" w:hAnsi="Times New Roman" w:cs="Times New Roman"/>
          <w:sz w:val="24"/>
          <w:szCs w:val="24"/>
        </w:rPr>
      </w:pPr>
      <w:r w:rsidRPr="00FB1B6D">
        <w:rPr>
          <w:rFonts w:ascii="Times New Roman" w:hAnsi="Times New Roman" w:cs="Times New Roman"/>
          <w:sz w:val="24"/>
          <w:szCs w:val="24"/>
        </w:rPr>
        <w:t>__________________________________________________________</w:t>
      </w:r>
      <w:r w:rsidR="00FB1B6D">
        <w:rPr>
          <w:rFonts w:ascii="Times New Roman" w:hAnsi="Times New Roman" w:cs="Times New Roman"/>
          <w:sz w:val="24"/>
          <w:szCs w:val="24"/>
        </w:rPr>
        <w:t>_________________________</w:t>
      </w:r>
    </w:p>
    <w:p w14:paraId="22049CA3" w14:textId="77777777" w:rsidR="00707133" w:rsidRPr="00FB1B6D" w:rsidRDefault="00707133">
      <w:pPr>
        <w:pStyle w:val="PreformattedText"/>
        <w:rPr>
          <w:rFonts w:ascii="Times New Roman" w:hAnsi="Times New Roman" w:cs="Times New Roman"/>
          <w:sz w:val="24"/>
          <w:szCs w:val="24"/>
        </w:rPr>
      </w:pPr>
      <w:r w:rsidRPr="00FB1B6D">
        <w:rPr>
          <w:rFonts w:ascii="Times New Roman" w:hAnsi="Times New Roman" w:cs="Times New Roman"/>
          <w:sz w:val="24"/>
          <w:szCs w:val="24"/>
        </w:rPr>
        <w:t>Name(s) and Telephone Number(s) to contact in case of an emergency</w:t>
      </w:r>
    </w:p>
    <w:p w14:paraId="0D0B940D" w14:textId="77777777" w:rsidR="00707133" w:rsidRPr="00FB1B6D" w:rsidRDefault="00707133">
      <w:pPr>
        <w:pStyle w:val="PreformattedText"/>
        <w:rPr>
          <w:rFonts w:ascii="Times New Roman" w:hAnsi="Times New Roman" w:cs="Times New Roman"/>
          <w:sz w:val="24"/>
          <w:szCs w:val="24"/>
        </w:rPr>
      </w:pPr>
    </w:p>
    <w:p w14:paraId="0E27B00A" w14:textId="192559E4" w:rsidR="00707133" w:rsidRPr="00FB1B6D" w:rsidRDefault="6B774B1F">
      <w:pPr>
        <w:pStyle w:val="PreformattedText"/>
        <w:pBdr>
          <w:top w:val="none" w:sz="0" w:space="0" w:color="000000"/>
          <w:left w:val="none" w:sz="0" w:space="0" w:color="000000"/>
          <w:bottom w:val="single" w:sz="8" w:space="2" w:color="000000"/>
          <w:right w:val="none" w:sz="0" w:space="0" w:color="000000"/>
        </w:pBdr>
        <w:rPr>
          <w:rFonts w:ascii="Times New Roman" w:hAnsi="Times New Roman" w:cs="Times New Roman"/>
          <w:sz w:val="24"/>
          <w:szCs w:val="24"/>
        </w:rPr>
      </w:pPr>
      <w:r w:rsidRPr="6B774B1F">
        <w:rPr>
          <w:rFonts w:ascii="Times New Roman" w:hAnsi="Times New Roman" w:cs="Times New Roman"/>
          <w:sz w:val="24"/>
          <w:szCs w:val="24"/>
        </w:rPr>
        <w:t>If there are any special needs or medication to be taken, please note and notify Adult Leader.</w:t>
      </w:r>
    </w:p>
    <w:sectPr w:rsidR="00707133" w:rsidRPr="00FB1B6D" w:rsidSect="003D74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Fallback">
    <w:altName w:val="Yu Gothic"/>
    <w:charset w:val="80"/>
    <w:family w:val="auto"/>
    <w:pitch w:val="variable"/>
  </w:font>
  <w:font w:name="FreeSans">
    <w:altName w:val="Yu Gothic"/>
    <w:charset w:val="80"/>
    <w:family w:val="auto"/>
    <w:pitch w:val="variable"/>
  </w:font>
  <w:font w:name="Liberation Sans">
    <w:altName w:val="Yu Gothic"/>
    <w:charset w:val="80"/>
    <w:family w:val="swiss"/>
    <w:pitch w:val="variable"/>
  </w:font>
  <w:font w:name="DejaVu Sans Mono">
    <w:altName w:val="Arial Unicode MS"/>
    <w:charset w:val="80"/>
    <w:family w:val="moder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hybridMultilevel"/>
    <w:tmpl w:val="00000002"/>
    <w:name w:val="WW8Num2"/>
    <w:lvl w:ilvl="0" w:tplc="1EDC5CB4">
      <w:start w:val="1"/>
      <w:numFmt w:val="bullet"/>
      <w:lvlText w:val=""/>
      <w:lvlJc w:val="left"/>
      <w:pPr>
        <w:tabs>
          <w:tab w:val="num" w:pos="720"/>
        </w:tabs>
        <w:ind w:left="720" w:hanging="360"/>
      </w:pPr>
      <w:rPr>
        <w:rFonts w:ascii="Symbol" w:hAnsi="Symbol" w:hint="default"/>
      </w:rPr>
    </w:lvl>
    <w:lvl w:ilvl="1" w:tplc="F5148F98">
      <w:start w:val="1"/>
      <w:numFmt w:val="bullet"/>
      <w:lvlText w:val="◦"/>
      <w:lvlJc w:val="left"/>
      <w:pPr>
        <w:tabs>
          <w:tab w:val="num" w:pos="1080"/>
        </w:tabs>
        <w:ind w:left="1080" w:hanging="360"/>
      </w:pPr>
      <w:rPr>
        <w:rFonts w:ascii="OpenSymbol" w:hAnsi="OpenSymbol" w:hint="default"/>
      </w:rPr>
    </w:lvl>
    <w:lvl w:ilvl="2" w:tplc="294497B8">
      <w:start w:val="1"/>
      <w:numFmt w:val="bullet"/>
      <w:lvlText w:val="▪"/>
      <w:lvlJc w:val="left"/>
      <w:pPr>
        <w:tabs>
          <w:tab w:val="num" w:pos="1440"/>
        </w:tabs>
        <w:ind w:left="1440" w:hanging="360"/>
      </w:pPr>
      <w:rPr>
        <w:rFonts w:ascii="OpenSymbol" w:hAnsi="OpenSymbol" w:hint="default"/>
      </w:rPr>
    </w:lvl>
    <w:lvl w:ilvl="3" w:tplc="E716B858">
      <w:start w:val="1"/>
      <w:numFmt w:val="bullet"/>
      <w:lvlText w:val=""/>
      <w:lvlJc w:val="left"/>
      <w:pPr>
        <w:tabs>
          <w:tab w:val="num" w:pos="1800"/>
        </w:tabs>
        <w:ind w:left="1800" w:hanging="360"/>
      </w:pPr>
      <w:rPr>
        <w:rFonts w:ascii="Symbol" w:hAnsi="Symbol" w:hint="default"/>
      </w:rPr>
    </w:lvl>
    <w:lvl w:ilvl="4" w:tplc="9B602962">
      <w:start w:val="1"/>
      <w:numFmt w:val="bullet"/>
      <w:lvlText w:val="◦"/>
      <w:lvlJc w:val="left"/>
      <w:pPr>
        <w:tabs>
          <w:tab w:val="num" w:pos="2160"/>
        </w:tabs>
        <w:ind w:left="2160" w:hanging="360"/>
      </w:pPr>
      <w:rPr>
        <w:rFonts w:ascii="OpenSymbol" w:hAnsi="OpenSymbol" w:hint="default"/>
      </w:rPr>
    </w:lvl>
    <w:lvl w:ilvl="5" w:tplc="F726FF5C">
      <w:start w:val="1"/>
      <w:numFmt w:val="bullet"/>
      <w:lvlText w:val="▪"/>
      <w:lvlJc w:val="left"/>
      <w:pPr>
        <w:tabs>
          <w:tab w:val="num" w:pos="2520"/>
        </w:tabs>
        <w:ind w:left="2520" w:hanging="360"/>
      </w:pPr>
      <w:rPr>
        <w:rFonts w:ascii="OpenSymbol" w:hAnsi="OpenSymbol" w:hint="default"/>
      </w:rPr>
    </w:lvl>
    <w:lvl w:ilvl="6" w:tplc="F692F524">
      <w:start w:val="1"/>
      <w:numFmt w:val="bullet"/>
      <w:lvlText w:val=""/>
      <w:lvlJc w:val="left"/>
      <w:pPr>
        <w:tabs>
          <w:tab w:val="num" w:pos="2880"/>
        </w:tabs>
        <w:ind w:left="2880" w:hanging="360"/>
      </w:pPr>
      <w:rPr>
        <w:rFonts w:ascii="Symbol" w:hAnsi="Symbol" w:hint="default"/>
      </w:rPr>
    </w:lvl>
    <w:lvl w:ilvl="7" w:tplc="E70E97E4">
      <w:start w:val="1"/>
      <w:numFmt w:val="bullet"/>
      <w:lvlText w:val="◦"/>
      <w:lvlJc w:val="left"/>
      <w:pPr>
        <w:tabs>
          <w:tab w:val="num" w:pos="3240"/>
        </w:tabs>
        <w:ind w:left="3240" w:hanging="360"/>
      </w:pPr>
      <w:rPr>
        <w:rFonts w:ascii="OpenSymbol" w:hAnsi="OpenSymbol" w:hint="default"/>
      </w:rPr>
    </w:lvl>
    <w:lvl w:ilvl="8" w:tplc="8DB6102C">
      <w:start w:val="1"/>
      <w:numFmt w:val="bullet"/>
      <w:lvlText w:val="▪"/>
      <w:lvlJc w:val="left"/>
      <w:pPr>
        <w:tabs>
          <w:tab w:val="num" w:pos="3600"/>
        </w:tabs>
        <w:ind w:left="3600" w:hanging="360"/>
      </w:pPr>
      <w:rPr>
        <w:rFonts w:ascii="OpenSymbol" w:hAnsi="OpenSymbol" w:hint="default"/>
      </w:rPr>
    </w:lvl>
  </w:abstractNum>
  <w:abstractNum w:abstractNumId="2" w15:restartNumberingAfterBreak="0">
    <w:nsid w:val="00000003"/>
    <w:multiLevelType w:val="hybridMultilevel"/>
    <w:tmpl w:val="00000003"/>
    <w:name w:val="WW8Num3"/>
    <w:lvl w:ilvl="0" w:tplc="817044D6">
      <w:start w:val="1"/>
      <w:numFmt w:val="bullet"/>
      <w:lvlText w:val=""/>
      <w:lvlJc w:val="left"/>
      <w:pPr>
        <w:tabs>
          <w:tab w:val="num" w:pos="720"/>
        </w:tabs>
        <w:ind w:left="720" w:hanging="360"/>
      </w:pPr>
      <w:rPr>
        <w:rFonts w:ascii="Symbol" w:hAnsi="Symbol" w:hint="default"/>
      </w:rPr>
    </w:lvl>
    <w:lvl w:ilvl="1" w:tplc="56542E9E">
      <w:start w:val="1"/>
      <w:numFmt w:val="bullet"/>
      <w:lvlText w:val="◦"/>
      <w:lvlJc w:val="left"/>
      <w:pPr>
        <w:tabs>
          <w:tab w:val="num" w:pos="1080"/>
        </w:tabs>
        <w:ind w:left="1080" w:hanging="360"/>
      </w:pPr>
      <w:rPr>
        <w:rFonts w:ascii="OpenSymbol" w:hAnsi="OpenSymbol" w:hint="default"/>
      </w:rPr>
    </w:lvl>
    <w:lvl w:ilvl="2" w:tplc="EBFA91DE">
      <w:start w:val="1"/>
      <w:numFmt w:val="bullet"/>
      <w:lvlText w:val="▪"/>
      <w:lvlJc w:val="left"/>
      <w:pPr>
        <w:tabs>
          <w:tab w:val="num" w:pos="1440"/>
        </w:tabs>
        <w:ind w:left="1440" w:hanging="360"/>
      </w:pPr>
      <w:rPr>
        <w:rFonts w:ascii="OpenSymbol" w:hAnsi="OpenSymbol" w:hint="default"/>
      </w:rPr>
    </w:lvl>
    <w:lvl w:ilvl="3" w:tplc="6298F54A">
      <w:start w:val="1"/>
      <w:numFmt w:val="bullet"/>
      <w:lvlText w:val=""/>
      <w:lvlJc w:val="left"/>
      <w:pPr>
        <w:tabs>
          <w:tab w:val="num" w:pos="1800"/>
        </w:tabs>
        <w:ind w:left="1800" w:hanging="360"/>
      </w:pPr>
      <w:rPr>
        <w:rFonts w:ascii="Symbol" w:hAnsi="Symbol" w:hint="default"/>
      </w:rPr>
    </w:lvl>
    <w:lvl w:ilvl="4" w:tplc="B1E2985A">
      <w:start w:val="1"/>
      <w:numFmt w:val="bullet"/>
      <w:lvlText w:val="◦"/>
      <w:lvlJc w:val="left"/>
      <w:pPr>
        <w:tabs>
          <w:tab w:val="num" w:pos="2160"/>
        </w:tabs>
        <w:ind w:left="2160" w:hanging="360"/>
      </w:pPr>
      <w:rPr>
        <w:rFonts w:ascii="OpenSymbol" w:hAnsi="OpenSymbol" w:hint="default"/>
      </w:rPr>
    </w:lvl>
    <w:lvl w:ilvl="5" w:tplc="29BC78F6">
      <w:start w:val="1"/>
      <w:numFmt w:val="bullet"/>
      <w:lvlText w:val="▪"/>
      <w:lvlJc w:val="left"/>
      <w:pPr>
        <w:tabs>
          <w:tab w:val="num" w:pos="2520"/>
        </w:tabs>
        <w:ind w:left="2520" w:hanging="360"/>
      </w:pPr>
      <w:rPr>
        <w:rFonts w:ascii="OpenSymbol" w:hAnsi="OpenSymbol" w:hint="default"/>
      </w:rPr>
    </w:lvl>
    <w:lvl w:ilvl="6" w:tplc="E55A5E44">
      <w:start w:val="1"/>
      <w:numFmt w:val="bullet"/>
      <w:lvlText w:val=""/>
      <w:lvlJc w:val="left"/>
      <w:pPr>
        <w:tabs>
          <w:tab w:val="num" w:pos="2880"/>
        </w:tabs>
        <w:ind w:left="2880" w:hanging="360"/>
      </w:pPr>
      <w:rPr>
        <w:rFonts w:ascii="Symbol" w:hAnsi="Symbol" w:hint="default"/>
      </w:rPr>
    </w:lvl>
    <w:lvl w:ilvl="7" w:tplc="B9907E46">
      <w:start w:val="1"/>
      <w:numFmt w:val="bullet"/>
      <w:lvlText w:val="◦"/>
      <w:lvlJc w:val="left"/>
      <w:pPr>
        <w:tabs>
          <w:tab w:val="num" w:pos="3240"/>
        </w:tabs>
        <w:ind w:left="3240" w:hanging="360"/>
      </w:pPr>
      <w:rPr>
        <w:rFonts w:ascii="OpenSymbol" w:hAnsi="OpenSymbol" w:hint="default"/>
      </w:rPr>
    </w:lvl>
    <w:lvl w:ilvl="8" w:tplc="B582DFC4">
      <w:start w:val="1"/>
      <w:numFmt w:val="bullet"/>
      <w:lvlText w:val="▪"/>
      <w:lvlJc w:val="left"/>
      <w:pPr>
        <w:tabs>
          <w:tab w:val="num" w:pos="3600"/>
        </w:tabs>
        <w:ind w:left="3600" w:hanging="360"/>
      </w:pPr>
      <w:rPr>
        <w:rFonts w:ascii="OpenSymbol" w:hAnsi="OpenSymbol" w:hint="default"/>
      </w:rPr>
    </w:lvl>
  </w:abstractNum>
  <w:abstractNum w:abstractNumId="3" w15:restartNumberingAfterBreak="0">
    <w:nsid w:val="00000004"/>
    <w:multiLevelType w:val="hybridMultilevel"/>
    <w:tmpl w:val="00000004"/>
    <w:name w:val="WW8Num4"/>
    <w:lvl w:ilvl="0" w:tplc="FA9E428E">
      <w:start w:val="1"/>
      <w:numFmt w:val="bullet"/>
      <w:lvlText w:val=""/>
      <w:lvlJc w:val="left"/>
      <w:pPr>
        <w:tabs>
          <w:tab w:val="num" w:pos="720"/>
        </w:tabs>
        <w:ind w:left="720" w:hanging="360"/>
      </w:pPr>
      <w:rPr>
        <w:rFonts w:ascii="Symbol" w:hAnsi="Symbol" w:hint="default"/>
      </w:rPr>
    </w:lvl>
    <w:lvl w:ilvl="1" w:tplc="CA0A5DF0">
      <w:start w:val="1"/>
      <w:numFmt w:val="bullet"/>
      <w:lvlText w:val="◦"/>
      <w:lvlJc w:val="left"/>
      <w:pPr>
        <w:tabs>
          <w:tab w:val="num" w:pos="1080"/>
        </w:tabs>
        <w:ind w:left="1080" w:hanging="360"/>
      </w:pPr>
      <w:rPr>
        <w:rFonts w:ascii="OpenSymbol" w:hAnsi="OpenSymbol" w:hint="default"/>
      </w:rPr>
    </w:lvl>
    <w:lvl w:ilvl="2" w:tplc="34F62070">
      <w:start w:val="1"/>
      <w:numFmt w:val="bullet"/>
      <w:lvlText w:val="▪"/>
      <w:lvlJc w:val="left"/>
      <w:pPr>
        <w:tabs>
          <w:tab w:val="num" w:pos="1440"/>
        </w:tabs>
        <w:ind w:left="1440" w:hanging="360"/>
      </w:pPr>
      <w:rPr>
        <w:rFonts w:ascii="OpenSymbol" w:hAnsi="OpenSymbol" w:hint="default"/>
      </w:rPr>
    </w:lvl>
    <w:lvl w:ilvl="3" w:tplc="EC0408B0">
      <w:start w:val="1"/>
      <w:numFmt w:val="bullet"/>
      <w:lvlText w:val=""/>
      <w:lvlJc w:val="left"/>
      <w:pPr>
        <w:tabs>
          <w:tab w:val="num" w:pos="1800"/>
        </w:tabs>
        <w:ind w:left="1800" w:hanging="360"/>
      </w:pPr>
      <w:rPr>
        <w:rFonts w:ascii="Symbol" w:hAnsi="Symbol" w:hint="default"/>
      </w:rPr>
    </w:lvl>
    <w:lvl w:ilvl="4" w:tplc="97AC4296">
      <w:start w:val="1"/>
      <w:numFmt w:val="bullet"/>
      <w:lvlText w:val="◦"/>
      <w:lvlJc w:val="left"/>
      <w:pPr>
        <w:tabs>
          <w:tab w:val="num" w:pos="2160"/>
        </w:tabs>
        <w:ind w:left="2160" w:hanging="360"/>
      </w:pPr>
      <w:rPr>
        <w:rFonts w:ascii="OpenSymbol" w:hAnsi="OpenSymbol" w:hint="default"/>
      </w:rPr>
    </w:lvl>
    <w:lvl w:ilvl="5" w:tplc="E174B6D0">
      <w:start w:val="1"/>
      <w:numFmt w:val="bullet"/>
      <w:lvlText w:val="▪"/>
      <w:lvlJc w:val="left"/>
      <w:pPr>
        <w:tabs>
          <w:tab w:val="num" w:pos="2520"/>
        </w:tabs>
        <w:ind w:left="2520" w:hanging="360"/>
      </w:pPr>
      <w:rPr>
        <w:rFonts w:ascii="OpenSymbol" w:hAnsi="OpenSymbol" w:hint="default"/>
      </w:rPr>
    </w:lvl>
    <w:lvl w:ilvl="6" w:tplc="B792F3EC">
      <w:start w:val="1"/>
      <w:numFmt w:val="bullet"/>
      <w:lvlText w:val=""/>
      <w:lvlJc w:val="left"/>
      <w:pPr>
        <w:tabs>
          <w:tab w:val="num" w:pos="2880"/>
        </w:tabs>
        <w:ind w:left="2880" w:hanging="360"/>
      </w:pPr>
      <w:rPr>
        <w:rFonts w:ascii="Symbol" w:hAnsi="Symbol" w:hint="default"/>
      </w:rPr>
    </w:lvl>
    <w:lvl w:ilvl="7" w:tplc="362EE8CE">
      <w:start w:val="1"/>
      <w:numFmt w:val="bullet"/>
      <w:lvlText w:val="◦"/>
      <w:lvlJc w:val="left"/>
      <w:pPr>
        <w:tabs>
          <w:tab w:val="num" w:pos="3240"/>
        </w:tabs>
        <w:ind w:left="3240" w:hanging="360"/>
      </w:pPr>
      <w:rPr>
        <w:rFonts w:ascii="OpenSymbol" w:hAnsi="OpenSymbol" w:hint="default"/>
      </w:rPr>
    </w:lvl>
    <w:lvl w:ilvl="8" w:tplc="A586AA4E">
      <w:start w:val="1"/>
      <w:numFmt w:val="bullet"/>
      <w:lvlText w:val="▪"/>
      <w:lvlJc w:val="left"/>
      <w:pPr>
        <w:tabs>
          <w:tab w:val="num" w:pos="3600"/>
        </w:tabs>
        <w:ind w:left="3600" w:hanging="360"/>
      </w:pPr>
      <w:rPr>
        <w:rFonts w:ascii="OpenSymbol" w:hAnsi="OpenSymbol" w:hint="default"/>
      </w:rPr>
    </w:lvl>
  </w:abstractNum>
  <w:abstractNum w:abstractNumId="4" w15:restartNumberingAfterBreak="0">
    <w:nsid w:val="58824D81"/>
    <w:multiLevelType w:val="hybridMultilevel"/>
    <w:tmpl w:val="49D845E6"/>
    <w:lvl w:ilvl="0" w:tplc="EEA4BB42">
      <w:start w:val="1"/>
      <w:numFmt w:val="bullet"/>
      <w:lvlText w:val=""/>
      <w:lvlJc w:val="left"/>
      <w:pPr>
        <w:ind w:left="720" w:hanging="360"/>
      </w:pPr>
      <w:rPr>
        <w:rFonts w:ascii="Symbol" w:hAnsi="Symbol" w:hint="default"/>
      </w:rPr>
    </w:lvl>
    <w:lvl w:ilvl="1" w:tplc="6A7A3A3A">
      <w:start w:val="1"/>
      <w:numFmt w:val="bullet"/>
      <w:lvlText w:val="o"/>
      <w:lvlJc w:val="left"/>
      <w:pPr>
        <w:ind w:left="1440" w:hanging="360"/>
      </w:pPr>
      <w:rPr>
        <w:rFonts w:ascii="Courier New" w:hAnsi="Courier New" w:hint="default"/>
      </w:rPr>
    </w:lvl>
    <w:lvl w:ilvl="2" w:tplc="1266583E">
      <w:start w:val="1"/>
      <w:numFmt w:val="bullet"/>
      <w:lvlText w:val=""/>
      <w:lvlJc w:val="left"/>
      <w:pPr>
        <w:ind w:left="2160" w:hanging="360"/>
      </w:pPr>
      <w:rPr>
        <w:rFonts w:ascii="Wingdings" w:hAnsi="Wingdings" w:hint="default"/>
      </w:rPr>
    </w:lvl>
    <w:lvl w:ilvl="3" w:tplc="DFCAEB24">
      <w:start w:val="1"/>
      <w:numFmt w:val="bullet"/>
      <w:lvlText w:val=""/>
      <w:lvlJc w:val="left"/>
      <w:pPr>
        <w:ind w:left="2880" w:hanging="360"/>
      </w:pPr>
      <w:rPr>
        <w:rFonts w:ascii="Symbol" w:hAnsi="Symbol" w:hint="default"/>
      </w:rPr>
    </w:lvl>
    <w:lvl w:ilvl="4" w:tplc="8BF6F76E">
      <w:start w:val="1"/>
      <w:numFmt w:val="bullet"/>
      <w:lvlText w:val="o"/>
      <w:lvlJc w:val="left"/>
      <w:pPr>
        <w:ind w:left="3600" w:hanging="360"/>
      </w:pPr>
      <w:rPr>
        <w:rFonts w:ascii="Courier New" w:hAnsi="Courier New" w:hint="default"/>
      </w:rPr>
    </w:lvl>
    <w:lvl w:ilvl="5" w:tplc="CE7018AC">
      <w:start w:val="1"/>
      <w:numFmt w:val="bullet"/>
      <w:lvlText w:val=""/>
      <w:lvlJc w:val="left"/>
      <w:pPr>
        <w:ind w:left="4320" w:hanging="360"/>
      </w:pPr>
      <w:rPr>
        <w:rFonts w:ascii="Wingdings" w:hAnsi="Wingdings" w:hint="default"/>
      </w:rPr>
    </w:lvl>
    <w:lvl w:ilvl="6" w:tplc="D3B45BF0">
      <w:start w:val="1"/>
      <w:numFmt w:val="bullet"/>
      <w:lvlText w:val=""/>
      <w:lvlJc w:val="left"/>
      <w:pPr>
        <w:ind w:left="5040" w:hanging="360"/>
      </w:pPr>
      <w:rPr>
        <w:rFonts w:ascii="Symbol" w:hAnsi="Symbol" w:hint="default"/>
      </w:rPr>
    </w:lvl>
    <w:lvl w:ilvl="7" w:tplc="6A0EFFC6">
      <w:start w:val="1"/>
      <w:numFmt w:val="bullet"/>
      <w:lvlText w:val="o"/>
      <w:lvlJc w:val="left"/>
      <w:pPr>
        <w:ind w:left="5760" w:hanging="360"/>
      </w:pPr>
      <w:rPr>
        <w:rFonts w:ascii="Courier New" w:hAnsi="Courier New" w:hint="default"/>
      </w:rPr>
    </w:lvl>
    <w:lvl w:ilvl="8" w:tplc="D64A651C">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8E"/>
    <w:rsid w:val="003627FD"/>
    <w:rsid w:val="0039678E"/>
    <w:rsid w:val="003D74B4"/>
    <w:rsid w:val="00476579"/>
    <w:rsid w:val="005E623A"/>
    <w:rsid w:val="006C3134"/>
    <w:rsid w:val="00707133"/>
    <w:rsid w:val="00B12D67"/>
    <w:rsid w:val="00BD2F69"/>
    <w:rsid w:val="00C7489A"/>
    <w:rsid w:val="00D2547F"/>
    <w:rsid w:val="00DB080A"/>
    <w:rsid w:val="00E234DF"/>
    <w:rsid w:val="00FB1B6D"/>
    <w:rsid w:val="1706DE1C"/>
    <w:rsid w:val="1D3F6589"/>
    <w:rsid w:val="227DC189"/>
    <w:rsid w:val="6B774B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10601B"/>
  <w15:chartTrackingRefBased/>
  <w15:docId w15:val="{D0FD46EF-ADBC-4B6D-A415-7689C900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Droid Sans Fallback" w:hAnsi="Liberation Serif" w:cs="FreeSans"/>
      <w:sz w:val="24"/>
      <w:szCs w:val="24"/>
      <w:lang w:eastAsia="zh-CN" w:bidi="hi-IN"/>
    </w:rPr>
  </w:style>
  <w:style w:type="paragraph" w:styleId="Heading1">
    <w:name w:val="heading 1"/>
    <w:basedOn w:val="Heading"/>
    <w:next w:val="BodyText"/>
    <w:qFormat/>
    <w:pPr>
      <w:numPr>
        <w:numId w:val="2"/>
      </w:numPr>
      <w:outlineLvl w:val="0"/>
    </w:pPr>
    <w:rPr>
      <w:b/>
      <w:bCs/>
      <w:sz w:val="36"/>
      <w:szCs w:val="36"/>
    </w:rPr>
  </w:style>
  <w:style w:type="paragraph" w:styleId="Heading2">
    <w:name w:val="heading 2"/>
    <w:basedOn w:val="Heading"/>
    <w:next w:val="BodyText"/>
    <w:qFormat/>
    <w:pPr>
      <w:numPr>
        <w:ilvl w:val="1"/>
        <w:numId w:val="2"/>
      </w:numPr>
      <w:spacing w:before="200"/>
      <w:outlineLvl w:val="1"/>
    </w:pPr>
    <w:rPr>
      <w:b/>
      <w:bCs/>
      <w:sz w:val="32"/>
      <w:szCs w:val="32"/>
    </w:rPr>
  </w:style>
  <w:style w:type="paragraph" w:styleId="Heading3">
    <w:name w:val="heading 3"/>
    <w:basedOn w:val="Heading"/>
    <w:next w:val="BodyText"/>
    <w:qFormat/>
    <w:pPr>
      <w:numPr>
        <w:ilvl w:val="2"/>
        <w:numId w:val="2"/>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DejaVu Sans Mono" w:hAnsi="DejaVu Sans Mono" w:cs="DejaVu Sans Mono"/>
      <w:sz w:val="20"/>
      <w:szCs w:val="20"/>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1995</Characters>
  <Application>Microsoft Office Word</Application>
  <DocSecurity>0</DocSecurity>
  <Lines>16</Lines>
  <Paragraphs>4</Paragraphs>
  <ScaleCrop>false</ScaleCrop>
  <Company>EOL</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EOL</dc:creator>
  <cp:keywords/>
  <cp:lastModifiedBy>COOLEY Joshua B</cp:lastModifiedBy>
  <cp:revision>7</cp:revision>
  <cp:lastPrinted>2016-02-19T05:40:00Z</cp:lastPrinted>
  <dcterms:created xsi:type="dcterms:W3CDTF">2021-03-25T03:01:00Z</dcterms:created>
  <dcterms:modified xsi:type="dcterms:W3CDTF">2022-03-04T03:46:00Z</dcterms:modified>
</cp:coreProperties>
</file>